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6E0A" w:rsidRDefault="00C66E0A" w:rsidP="00204EAF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C66E0A" w:rsidRDefault="00906B7E" w:rsidP="00204EAF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906B7E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1" type="#_x0000_t75" style="position:absolute;left:0;text-align:left;margin-left:4.45pt;margin-top:-17.25pt;width:124.5pt;height:96.7pt;z-index:-1">
            <v:imagedata r:id="rId5" o:title="logo zko6e" cropbottom="15826f" cropleft="5122f"/>
          </v:shape>
        </w:pict>
      </w:r>
      <w:r w:rsidR="007B5EB9" w:rsidRPr="00204EAF">
        <w:rPr>
          <w:b/>
          <w:sz w:val="28"/>
          <w:szCs w:val="28"/>
        </w:rPr>
        <w:t xml:space="preserve">   </w:t>
      </w:r>
      <w:r w:rsidR="00204EAF" w:rsidRPr="00204EAF">
        <w:rPr>
          <w:b/>
          <w:sz w:val="28"/>
          <w:szCs w:val="28"/>
        </w:rPr>
        <w:t xml:space="preserve">     </w:t>
      </w:r>
    </w:p>
    <w:p w:rsidR="00C66E0A" w:rsidRDefault="00C66E0A" w:rsidP="00204EAF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F370A" w:rsidRPr="00204EAF" w:rsidRDefault="00204EAF" w:rsidP="00204EAF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204EAF">
        <w:rPr>
          <w:b/>
          <w:sz w:val="28"/>
          <w:szCs w:val="28"/>
        </w:rPr>
        <w:t xml:space="preserve">    </w:t>
      </w:r>
      <w:r w:rsidR="004E690F" w:rsidRPr="00204EAF">
        <w:rPr>
          <w:b/>
          <w:sz w:val="28"/>
          <w:szCs w:val="28"/>
        </w:rPr>
        <w:t>PŘIHLÁŠKA</w:t>
      </w:r>
    </w:p>
    <w:p w:rsidR="00204EAF" w:rsidRPr="00EF1D7B" w:rsidRDefault="00C66E0A" w:rsidP="00204EAF">
      <w:pPr>
        <w:spacing w:line="360" w:lineRule="auto"/>
        <w:ind w:firstLine="708"/>
        <w:jc w:val="center"/>
        <w:rPr>
          <w:rFonts w:ascii="Comic Sans MS" w:hAnsi="Comic Sans MS"/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EF1D7B" w:rsidRPr="00EF1D7B">
        <w:rPr>
          <w:rFonts w:ascii="Comic Sans MS" w:hAnsi="Comic Sans MS"/>
          <w:b/>
          <w:sz w:val="40"/>
          <w:szCs w:val="40"/>
        </w:rPr>
        <w:t>O březnového králíčka</w:t>
      </w:r>
    </w:p>
    <w:p w:rsidR="00DE77F9" w:rsidRDefault="007B5EB9" w:rsidP="006D3694">
      <w:pPr>
        <w:ind w:firstLine="708"/>
        <w:jc w:val="center"/>
      </w:pPr>
      <w:r>
        <w:t xml:space="preserve">         </w:t>
      </w:r>
      <w:r w:rsidR="00E528DD">
        <w:t xml:space="preserve">         </w:t>
      </w:r>
      <w:r>
        <w:t xml:space="preserve">      </w:t>
      </w:r>
    </w:p>
    <w:p w:rsidR="006D3694" w:rsidRPr="00AF3311" w:rsidRDefault="006D3694" w:rsidP="006D3694">
      <w:pPr>
        <w:ind w:firstLine="708"/>
        <w:jc w:val="center"/>
        <w:rPr>
          <w:sz w:val="10"/>
          <w:szCs w:val="10"/>
        </w:rPr>
      </w:pPr>
    </w:p>
    <w:p w:rsidR="004E690F" w:rsidRPr="00204EAF" w:rsidRDefault="00370023" w:rsidP="00630D6F">
      <w:pPr>
        <w:pStyle w:val="Nadpis1"/>
        <w:numPr>
          <w:ilvl w:val="7"/>
          <w:numId w:val="1"/>
        </w:numPr>
        <w:jc w:val="center"/>
        <w:rPr>
          <w:sz w:val="28"/>
          <w:szCs w:val="28"/>
        </w:rPr>
      </w:pPr>
      <w:bookmarkStart w:id="0" w:name="_12._června_2011"/>
      <w:bookmarkEnd w:id="0"/>
      <w:r>
        <w:t xml:space="preserve">   </w:t>
      </w:r>
      <w:r w:rsidR="00E528DD">
        <w:t xml:space="preserve">  </w:t>
      </w:r>
      <w:r w:rsidR="00630D6F">
        <w:tab/>
      </w:r>
      <w:proofErr w:type="gramStart"/>
      <w:r w:rsidR="00EF1D7B">
        <w:rPr>
          <w:sz w:val="28"/>
          <w:szCs w:val="28"/>
        </w:rPr>
        <w:t>28.3.2026</w:t>
      </w:r>
      <w:proofErr w:type="gramEnd"/>
      <w:r w:rsidR="0095319A" w:rsidRPr="00204EAF">
        <w:rPr>
          <w:sz w:val="28"/>
          <w:szCs w:val="28"/>
        </w:rPr>
        <w:t xml:space="preserve"> </w:t>
      </w:r>
      <w:r w:rsidR="00DF1246" w:rsidRPr="00204EAF">
        <w:rPr>
          <w:sz w:val="28"/>
          <w:szCs w:val="28"/>
        </w:rPr>
        <w:t>-</w:t>
      </w:r>
      <w:r w:rsidR="004E690F" w:rsidRPr="00204EAF">
        <w:rPr>
          <w:sz w:val="28"/>
          <w:szCs w:val="28"/>
        </w:rPr>
        <w:t xml:space="preserve">   </w:t>
      </w:r>
      <w:r w:rsidR="00C66E0A">
        <w:rPr>
          <w:sz w:val="28"/>
          <w:szCs w:val="28"/>
        </w:rPr>
        <w:t xml:space="preserve">areál ZKO </w:t>
      </w:r>
      <w:r w:rsidR="004E690F" w:rsidRPr="00204EAF">
        <w:rPr>
          <w:sz w:val="28"/>
          <w:szCs w:val="28"/>
        </w:rPr>
        <w:t>Česká Třebová</w:t>
      </w:r>
      <w:r w:rsidR="00C66E0A">
        <w:rPr>
          <w:sz w:val="28"/>
          <w:szCs w:val="28"/>
        </w:rPr>
        <w:t xml:space="preserve"> - </w:t>
      </w:r>
      <w:proofErr w:type="spellStart"/>
      <w:r w:rsidR="00C66E0A">
        <w:rPr>
          <w:sz w:val="28"/>
          <w:szCs w:val="28"/>
        </w:rPr>
        <w:t>Javorka</w:t>
      </w:r>
      <w:proofErr w:type="spellEnd"/>
    </w:p>
    <w:p w:rsidR="004E690F" w:rsidRDefault="00DE77F9">
      <w:pPr>
        <w:rPr>
          <w:rFonts w:ascii="Symbol" w:hAnsi="Symbol"/>
        </w:rPr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 w:rsidR="00B73F59">
        <w:rPr>
          <w:rFonts w:ascii="Symbol" w:hAnsi="Symbol"/>
        </w:rPr>
        <w:t></w:t>
      </w:r>
      <w:r w:rsidR="00B73F59">
        <w:rPr>
          <w:rFonts w:ascii="Symbol" w:hAnsi="Symbol"/>
        </w:rPr>
        <w:t></w:t>
      </w:r>
      <w:r w:rsidR="00B73F59">
        <w:rPr>
          <w:rFonts w:ascii="Symbol" w:hAnsi="Symbol"/>
        </w:rPr>
        <w:t></w:t>
      </w:r>
      <w:r w:rsidR="00B73F59">
        <w:rPr>
          <w:rFonts w:ascii="Symbol" w:hAnsi="Symbol"/>
        </w:rPr>
        <w:t></w:t>
      </w:r>
      <w:r w:rsidR="00B73F59">
        <w:rPr>
          <w:rFonts w:ascii="Symbol" w:hAnsi="Symbol"/>
        </w:rPr>
        <w:t></w:t>
      </w:r>
      <w:r w:rsidR="00B73F59">
        <w:rPr>
          <w:rFonts w:ascii="Symbol" w:hAnsi="Symbol"/>
        </w:rPr>
        <w:t></w:t>
      </w:r>
      <w:r w:rsidR="00B73F59">
        <w:rPr>
          <w:rFonts w:ascii="Symbol" w:hAnsi="Symbol"/>
        </w:rPr>
        <w:t></w:t>
      </w:r>
      <w:r w:rsidR="00B73F59">
        <w:rPr>
          <w:rFonts w:ascii="Symbol" w:hAnsi="Symbol"/>
        </w:rPr>
        <w:t></w:t>
      </w:r>
      <w:r w:rsidR="00B73F59">
        <w:rPr>
          <w:rFonts w:ascii="Symbol" w:hAnsi="Symbol"/>
        </w:rPr>
        <w:t></w:t>
      </w:r>
      <w:r w:rsidR="00B73F59">
        <w:rPr>
          <w:rFonts w:ascii="Symbol" w:hAnsi="Symbol"/>
        </w:rPr>
        <w:t></w:t>
      </w:r>
      <w:r w:rsidR="00B73F59">
        <w:rPr>
          <w:rFonts w:ascii="Symbol" w:hAnsi="Symbol"/>
        </w:rPr>
        <w:t></w:t>
      </w:r>
      <w:r w:rsidR="00B73F59">
        <w:rPr>
          <w:rFonts w:ascii="Symbol" w:hAnsi="Symbol"/>
        </w:rPr>
        <w:t></w:t>
      </w:r>
      <w:r w:rsidR="00B73F59">
        <w:rPr>
          <w:rFonts w:ascii="Symbol" w:hAnsi="Symbol"/>
        </w:rPr>
        <w:t></w:t>
      </w:r>
      <w:r w:rsidR="00630D6F">
        <w:rPr>
          <w:rFonts w:ascii="Symbol" w:hAnsi="Symbol"/>
        </w:rPr>
        <w:tab/>
      </w:r>
      <w:r>
        <w:rPr>
          <w:rFonts w:ascii="Symbol" w:hAnsi="Symbol"/>
        </w:rPr>
        <w:t>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  <w:r w:rsidR="004E690F">
        <w:rPr>
          <w:rFonts w:ascii="Symbol" w:hAnsi="Symbol"/>
        </w:rPr>
        <w:t></w:t>
      </w:r>
    </w:p>
    <w:p w:rsidR="00224A35" w:rsidRDefault="00224A35" w:rsidP="00224A35">
      <w:pPr>
        <w:ind w:firstLine="708"/>
        <w:rPr>
          <w:b/>
          <w:sz w:val="24"/>
        </w:rPr>
      </w:pPr>
    </w:p>
    <w:p w:rsidR="00C66E0A" w:rsidRDefault="00C66E0A" w:rsidP="00224A35">
      <w:pPr>
        <w:ind w:firstLine="708"/>
        <w:rPr>
          <w:b/>
          <w:sz w:val="24"/>
        </w:rPr>
      </w:pPr>
    </w:p>
    <w:p w:rsidR="00C66E0A" w:rsidRDefault="00204EAF" w:rsidP="00630D6F">
      <w:pPr>
        <w:rPr>
          <w:b/>
          <w:sz w:val="24"/>
        </w:rPr>
      </w:pPr>
      <w:r>
        <w:rPr>
          <w:b/>
          <w:sz w:val="24"/>
        </w:rPr>
        <w:t xml:space="preserve">     </w:t>
      </w:r>
    </w:p>
    <w:p w:rsidR="00C66E0A" w:rsidRDefault="00C66E0A" w:rsidP="00C66E0A">
      <w:pPr>
        <w:ind w:firstLine="708"/>
        <w:rPr>
          <w:b/>
          <w:sz w:val="24"/>
        </w:rPr>
      </w:pPr>
      <w:r>
        <w:rPr>
          <w:b/>
          <w:sz w:val="24"/>
        </w:rPr>
        <w:t>PSOVOD:</w:t>
      </w:r>
    </w:p>
    <w:p w:rsidR="00C66E0A" w:rsidRDefault="00C66E0A" w:rsidP="00630D6F">
      <w:pPr>
        <w:rPr>
          <w:b/>
          <w:sz w:val="24"/>
        </w:rPr>
      </w:pPr>
    </w:p>
    <w:p w:rsidR="004E690F" w:rsidRDefault="004E690F" w:rsidP="00C66E0A">
      <w:pPr>
        <w:ind w:firstLine="708"/>
      </w:pPr>
      <w:r w:rsidRPr="00EF1D7B">
        <w:rPr>
          <w:b/>
          <w:sz w:val="24"/>
          <w:szCs w:val="24"/>
        </w:rPr>
        <w:t xml:space="preserve">Jméno </w:t>
      </w:r>
      <w:r w:rsidR="00C66E0A" w:rsidRPr="00EF1D7B">
        <w:rPr>
          <w:b/>
          <w:sz w:val="24"/>
          <w:szCs w:val="24"/>
        </w:rPr>
        <w:t xml:space="preserve">a </w:t>
      </w:r>
      <w:proofErr w:type="gramStart"/>
      <w:r w:rsidR="00C66E0A" w:rsidRPr="00EF1D7B">
        <w:rPr>
          <w:b/>
          <w:sz w:val="24"/>
          <w:szCs w:val="24"/>
        </w:rPr>
        <w:t xml:space="preserve">příjmení </w:t>
      </w:r>
      <w:r w:rsidRPr="00EF1D7B">
        <w:rPr>
          <w:sz w:val="24"/>
          <w:szCs w:val="24"/>
        </w:rPr>
        <w:t>:</w:t>
      </w:r>
      <w:r>
        <w:tab/>
        <w:t>…</w:t>
      </w:r>
      <w:proofErr w:type="gramEnd"/>
      <w:r>
        <w:t>………………………………………………………</w:t>
      </w:r>
      <w:r w:rsidR="00DE77F9">
        <w:t>…</w:t>
      </w:r>
      <w:r w:rsidR="00224A35">
        <w:t>……</w:t>
      </w:r>
      <w:r w:rsidR="00DE77F9">
        <w:t>…</w:t>
      </w:r>
      <w:r w:rsidR="00630D6F">
        <w:t>………………….</w:t>
      </w:r>
      <w:r w:rsidR="00C66E0A">
        <w:t>…</w:t>
      </w:r>
    </w:p>
    <w:p w:rsidR="004E690F" w:rsidRPr="00630D6F" w:rsidRDefault="004E690F">
      <w:pPr>
        <w:rPr>
          <w:sz w:val="28"/>
          <w:szCs w:val="28"/>
        </w:rPr>
      </w:pPr>
    </w:p>
    <w:p w:rsidR="00DE77F9" w:rsidRPr="00630D6F" w:rsidRDefault="00204EAF" w:rsidP="00630D6F">
      <w:pPr>
        <w:rPr>
          <w:sz w:val="16"/>
          <w:szCs w:val="16"/>
        </w:rPr>
      </w:pPr>
      <w:r>
        <w:rPr>
          <w:b/>
          <w:sz w:val="24"/>
        </w:rPr>
        <w:t xml:space="preserve">    </w:t>
      </w:r>
      <w:r w:rsidR="00C66E0A">
        <w:rPr>
          <w:b/>
          <w:sz w:val="24"/>
        </w:rPr>
        <w:tab/>
      </w:r>
      <w:r>
        <w:rPr>
          <w:b/>
          <w:sz w:val="24"/>
        </w:rPr>
        <w:t xml:space="preserve"> </w:t>
      </w:r>
      <w:r w:rsidR="00630D6F" w:rsidRPr="00EF1D7B">
        <w:rPr>
          <w:b/>
          <w:sz w:val="24"/>
          <w:szCs w:val="24"/>
        </w:rPr>
        <w:t>Člen ZKO - CHK</w:t>
      </w:r>
      <w:r w:rsidR="00630D6F" w:rsidRPr="00EF1D7B">
        <w:rPr>
          <w:sz w:val="24"/>
          <w:szCs w:val="24"/>
        </w:rPr>
        <w:t xml:space="preserve"> :</w:t>
      </w:r>
      <w:r w:rsidR="00630D6F">
        <w:t xml:space="preserve">  ………</w:t>
      </w:r>
      <w:proofErr w:type="gramStart"/>
      <w:r w:rsidR="00630D6F">
        <w:t>…..…</w:t>
      </w:r>
      <w:proofErr w:type="gramEnd"/>
      <w:r w:rsidR="00C66E0A">
        <w:t>……………………………………………………………………..………</w:t>
      </w:r>
    </w:p>
    <w:p w:rsidR="00DE77F9" w:rsidRPr="00630D6F" w:rsidRDefault="00DE77F9" w:rsidP="00DE77F9">
      <w:pPr>
        <w:ind w:left="708" w:firstLine="708"/>
        <w:rPr>
          <w:b/>
          <w:sz w:val="28"/>
          <w:szCs w:val="28"/>
        </w:rPr>
      </w:pPr>
    </w:p>
    <w:p w:rsidR="004E690F" w:rsidRDefault="00630D6F" w:rsidP="00630D6F">
      <w:r>
        <w:rPr>
          <w:b/>
          <w:sz w:val="24"/>
        </w:rPr>
        <w:t xml:space="preserve">     </w:t>
      </w:r>
      <w:r w:rsidR="00C66E0A">
        <w:rPr>
          <w:b/>
          <w:sz w:val="24"/>
        </w:rPr>
        <w:tab/>
      </w:r>
      <w:r w:rsidR="00204EAF" w:rsidRPr="00EF1D7B">
        <w:rPr>
          <w:b/>
          <w:sz w:val="24"/>
          <w:szCs w:val="24"/>
        </w:rPr>
        <w:t>Kontakt (t</w:t>
      </w:r>
      <w:r w:rsidR="004E690F" w:rsidRPr="00EF1D7B">
        <w:rPr>
          <w:b/>
          <w:sz w:val="24"/>
          <w:szCs w:val="24"/>
        </w:rPr>
        <w:t>elefon</w:t>
      </w:r>
      <w:r w:rsidR="00204EAF" w:rsidRPr="00EF1D7B">
        <w:rPr>
          <w:b/>
          <w:sz w:val="24"/>
          <w:szCs w:val="24"/>
        </w:rPr>
        <w:t xml:space="preserve"> nebo </w:t>
      </w:r>
      <w:r w:rsidR="00C66E0A" w:rsidRPr="00EF1D7B">
        <w:rPr>
          <w:b/>
          <w:sz w:val="24"/>
          <w:szCs w:val="24"/>
        </w:rPr>
        <w:t>mail)</w:t>
      </w:r>
      <w:r w:rsidR="00C66E0A">
        <w:rPr>
          <w:b/>
          <w:sz w:val="24"/>
        </w:rPr>
        <w:t xml:space="preserve"> : </w:t>
      </w:r>
      <w:r w:rsidR="00C66E0A" w:rsidRPr="00C66E0A">
        <w:rPr>
          <w:sz w:val="24"/>
        </w:rPr>
        <w:t>…</w:t>
      </w:r>
      <w:r w:rsidR="004E690F">
        <w:t>……………</w:t>
      </w:r>
      <w:r w:rsidR="00C66E0A">
        <w:t>………………………………………….………</w:t>
      </w:r>
      <w:proofErr w:type="gramStart"/>
      <w:r w:rsidR="00C66E0A">
        <w:t>…..…</w:t>
      </w:r>
      <w:proofErr w:type="gramEnd"/>
      <w:r w:rsidR="00C66E0A">
        <w:t>…..</w:t>
      </w:r>
      <w:r>
        <w:t xml:space="preserve">   </w:t>
      </w:r>
    </w:p>
    <w:p w:rsidR="004E690F" w:rsidRPr="008962AF" w:rsidRDefault="004E690F">
      <w:pPr>
        <w:rPr>
          <w:sz w:val="24"/>
          <w:szCs w:val="24"/>
        </w:rPr>
      </w:pPr>
    </w:p>
    <w:p w:rsidR="004C57B5" w:rsidRPr="00EF1D7B" w:rsidRDefault="00EF1D7B" w:rsidP="00EF1D7B">
      <w:pPr>
        <w:ind w:firstLine="708"/>
        <w:rPr>
          <w:b/>
          <w:sz w:val="24"/>
        </w:rPr>
      </w:pPr>
      <w:r w:rsidRPr="00EF1D7B">
        <w:rPr>
          <w:b/>
          <w:sz w:val="24"/>
        </w:rPr>
        <w:t>Pro účast v kategorii Mládeže</w:t>
      </w:r>
      <w:r>
        <w:rPr>
          <w:b/>
          <w:sz w:val="24"/>
        </w:rPr>
        <w:t xml:space="preserve"> - dosažený věk v roce 2026: </w:t>
      </w:r>
      <w:r w:rsidRPr="00EF1D7B">
        <w:rPr>
          <w:sz w:val="24"/>
        </w:rPr>
        <w:t>………………………………</w:t>
      </w:r>
    </w:p>
    <w:p w:rsidR="00DE77F9" w:rsidRDefault="00DE77F9" w:rsidP="00DE77F9">
      <w:pPr>
        <w:ind w:left="708" w:firstLine="708"/>
        <w:rPr>
          <w:b/>
          <w:sz w:val="16"/>
          <w:szCs w:val="16"/>
        </w:rPr>
      </w:pPr>
    </w:p>
    <w:p w:rsidR="00C66E0A" w:rsidRPr="006E3EE0" w:rsidRDefault="00C66E0A" w:rsidP="00DE77F9">
      <w:pPr>
        <w:ind w:left="708" w:firstLine="708"/>
        <w:rPr>
          <w:b/>
          <w:sz w:val="16"/>
          <w:szCs w:val="16"/>
        </w:rPr>
      </w:pPr>
    </w:p>
    <w:p w:rsidR="00C66E0A" w:rsidRDefault="008962AF" w:rsidP="00630D6F">
      <w:pPr>
        <w:rPr>
          <w:b/>
          <w:sz w:val="24"/>
        </w:rPr>
      </w:pPr>
      <w:r>
        <w:rPr>
          <w:b/>
          <w:sz w:val="24"/>
        </w:rPr>
        <w:t xml:space="preserve">    </w:t>
      </w:r>
    </w:p>
    <w:p w:rsidR="00C66E0A" w:rsidRDefault="00C66E0A" w:rsidP="00630D6F">
      <w:pPr>
        <w:rPr>
          <w:b/>
          <w:sz w:val="24"/>
        </w:rPr>
      </w:pPr>
      <w:r>
        <w:rPr>
          <w:b/>
          <w:sz w:val="24"/>
        </w:rPr>
        <w:tab/>
        <w:t xml:space="preserve">PES: </w:t>
      </w:r>
    </w:p>
    <w:p w:rsidR="00C66E0A" w:rsidRDefault="00C66E0A" w:rsidP="00630D6F">
      <w:pPr>
        <w:rPr>
          <w:b/>
          <w:sz w:val="24"/>
        </w:rPr>
      </w:pPr>
    </w:p>
    <w:p w:rsidR="004E690F" w:rsidRDefault="00630D6F" w:rsidP="00630D6F">
      <w:r>
        <w:rPr>
          <w:b/>
          <w:sz w:val="24"/>
        </w:rPr>
        <w:t xml:space="preserve"> </w:t>
      </w:r>
      <w:r w:rsidR="00C66E0A">
        <w:rPr>
          <w:b/>
          <w:sz w:val="24"/>
        </w:rPr>
        <w:tab/>
      </w:r>
      <w:r w:rsidR="00204EAF">
        <w:rPr>
          <w:b/>
          <w:sz w:val="24"/>
        </w:rPr>
        <w:t>Jméno psa, příp.</w:t>
      </w:r>
      <w:r w:rsidR="004E690F">
        <w:rPr>
          <w:b/>
          <w:sz w:val="24"/>
        </w:rPr>
        <w:t xml:space="preserve"> </w:t>
      </w:r>
      <w:r w:rsidR="00C66E0A">
        <w:rPr>
          <w:b/>
          <w:sz w:val="24"/>
        </w:rPr>
        <w:t>chov.</w:t>
      </w:r>
      <w:r w:rsidR="004E690F">
        <w:rPr>
          <w:b/>
          <w:sz w:val="24"/>
        </w:rPr>
        <w:t xml:space="preserve"> stanice</w:t>
      </w:r>
      <w:r w:rsidR="004E690F">
        <w:t xml:space="preserve"> :  ……………………………</w:t>
      </w:r>
      <w:r w:rsidR="00DE77F9">
        <w:t>……………</w:t>
      </w:r>
      <w:r w:rsidR="00224A35">
        <w:t>……..</w:t>
      </w:r>
      <w:r w:rsidR="00DE77F9">
        <w:t>….</w:t>
      </w:r>
      <w:r w:rsidR="004E690F">
        <w:t>………………</w:t>
      </w:r>
      <w:r w:rsidR="00C66E0A">
        <w:t>…………</w:t>
      </w:r>
    </w:p>
    <w:p w:rsidR="009507B7" w:rsidRPr="009507B7" w:rsidRDefault="009507B7" w:rsidP="00630D6F">
      <w:r w:rsidRPr="009507B7">
        <w:t xml:space="preserve">       </w:t>
      </w:r>
    </w:p>
    <w:p w:rsidR="004E690F" w:rsidRPr="009507B7" w:rsidRDefault="004E690F"/>
    <w:p w:rsidR="004E690F" w:rsidRPr="00630D6F" w:rsidRDefault="00630D6F" w:rsidP="00630D6F">
      <w:r>
        <w:rPr>
          <w:b/>
          <w:sz w:val="24"/>
        </w:rPr>
        <w:t xml:space="preserve">     </w:t>
      </w:r>
      <w:r w:rsidR="00C66E0A">
        <w:rPr>
          <w:b/>
          <w:sz w:val="24"/>
        </w:rPr>
        <w:tab/>
      </w:r>
      <w:r w:rsidR="004E690F">
        <w:rPr>
          <w:b/>
          <w:sz w:val="24"/>
        </w:rPr>
        <w:t>Plemeno</w:t>
      </w:r>
      <w:r w:rsidR="004E690F">
        <w:t xml:space="preserve"> :  ……………</w:t>
      </w:r>
      <w:r w:rsidR="00224A35">
        <w:t>…….</w:t>
      </w:r>
      <w:r w:rsidR="004E690F">
        <w:t>…</w:t>
      </w:r>
      <w:r w:rsidR="00DE77F9">
        <w:t>……………</w:t>
      </w:r>
      <w:r>
        <w:t>……….</w:t>
      </w:r>
      <w:r w:rsidR="004E690F">
        <w:t>.</w:t>
      </w:r>
      <w:r w:rsidR="00204EAF">
        <w:t xml:space="preserve">      </w:t>
      </w:r>
      <w:r w:rsidR="004E690F">
        <w:rPr>
          <w:b/>
        </w:rPr>
        <w:t>Z</w:t>
      </w:r>
      <w:r w:rsidR="004E690F">
        <w:rPr>
          <w:b/>
          <w:sz w:val="24"/>
        </w:rPr>
        <w:t>koušky</w:t>
      </w:r>
      <w:r w:rsidR="004E690F">
        <w:t xml:space="preserve"> :    ..…………</w:t>
      </w:r>
      <w:r>
        <w:t>…………………………</w:t>
      </w:r>
      <w:r w:rsidR="00204EAF">
        <w:t>…</w:t>
      </w:r>
      <w:r>
        <w:t xml:space="preserve">.…..   </w:t>
      </w:r>
    </w:p>
    <w:p w:rsidR="004E690F" w:rsidRPr="008962AF" w:rsidRDefault="004E690F">
      <w:pPr>
        <w:rPr>
          <w:sz w:val="28"/>
          <w:szCs w:val="28"/>
        </w:rPr>
      </w:pPr>
    </w:p>
    <w:p w:rsidR="00204EAF" w:rsidRDefault="00204EAF" w:rsidP="00370023">
      <w:pPr>
        <w:jc w:val="center"/>
        <w:rPr>
          <w:b/>
          <w:i/>
          <w:sz w:val="22"/>
          <w:szCs w:val="22"/>
          <w:u w:val="single"/>
        </w:rPr>
      </w:pPr>
    </w:p>
    <w:p w:rsidR="00C66E0A" w:rsidRDefault="00C66E0A" w:rsidP="00370023">
      <w:pPr>
        <w:jc w:val="center"/>
        <w:rPr>
          <w:b/>
          <w:i/>
          <w:sz w:val="22"/>
          <w:szCs w:val="22"/>
          <w:u w:val="single"/>
        </w:rPr>
      </w:pPr>
    </w:p>
    <w:p w:rsidR="00224A35" w:rsidRPr="00C66E0A" w:rsidRDefault="00370023" w:rsidP="00370023">
      <w:pPr>
        <w:jc w:val="center"/>
        <w:rPr>
          <w:b/>
          <w:i/>
          <w:color w:val="0000FF"/>
          <w:sz w:val="28"/>
          <w:szCs w:val="28"/>
          <w:u w:val="single"/>
        </w:rPr>
      </w:pPr>
      <w:r w:rsidRPr="00C66E0A">
        <w:rPr>
          <w:b/>
          <w:i/>
          <w:sz w:val="28"/>
          <w:szCs w:val="28"/>
          <w:u w:val="single"/>
        </w:rPr>
        <w:t>Budu startovat v </w:t>
      </w:r>
      <w:r w:rsidR="00C66E0A" w:rsidRPr="00C66E0A">
        <w:rPr>
          <w:b/>
          <w:i/>
          <w:sz w:val="28"/>
          <w:szCs w:val="28"/>
          <w:u w:val="single"/>
        </w:rPr>
        <w:t>kategorii:</w:t>
      </w:r>
    </w:p>
    <w:p w:rsidR="006E3EE0" w:rsidRDefault="006E3EE0" w:rsidP="00370023">
      <w:pPr>
        <w:jc w:val="center"/>
        <w:rPr>
          <w:b/>
          <w:color w:val="0000FF"/>
          <w:sz w:val="26"/>
          <w:szCs w:val="26"/>
          <w:u w:val="single"/>
        </w:rPr>
      </w:pPr>
    </w:p>
    <w:p w:rsidR="00204EAF" w:rsidRDefault="00204EAF" w:rsidP="00370023">
      <w:pPr>
        <w:jc w:val="center"/>
        <w:rPr>
          <w:b/>
          <w:caps/>
          <w:sz w:val="26"/>
          <w:szCs w:val="26"/>
          <w:highlight w:val="lightGray"/>
        </w:rPr>
      </w:pPr>
    </w:p>
    <w:p w:rsidR="00224A35" w:rsidRDefault="00224A35">
      <w:pPr>
        <w:rPr>
          <w:sz w:val="16"/>
        </w:rPr>
      </w:pPr>
    </w:p>
    <w:p w:rsidR="004E690F" w:rsidRPr="00C66E0A" w:rsidRDefault="00370023" w:rsidP="00C66E0A">
      <w:pPr>
        <w:ind w:firstLine="708"/>
        <w:rPr>
          <w:sz w:val="40"/>
          <w:szCs w:val="40"/>
        </w:rPr>
      </w:pPr>
      <w:r w:rsidRPr="00C66E0A">
        <w:rPr>
          <w:sz w:val="40"/>
          <w:szCs w:val="40"/>
          <w:bdr w:val="single" w:sz="4" w:space="0" w:color="auto"/>
        </w:rPr>
        <w:t xml:space="preserve">ZZO </w:t>
      </w:r>
      <w:r w:rsidR="00C66E0A" w:rsidRPr="00C66E0A">
        <w:rPr>
          <w:sz w:val="40"/>
          <w:szCs w:val="40"/>
          <w:bdr w:val="single" w:sz="4" w:space="0" w:color="auto"/>
        </w:rPr>
        <w:t xml:space="preserve"> </w:t>
      </w:r>
      <w:r w:rsidR="004B02B4" w:rsidRPr="00C66E0A">
        <w:rPr>
          <w:sz w:val="40"/>
          <w:szCs w:val="40"/>
        </w:rPr>
        <w:t xml:space="preserve"> </w:t>
      </w:r>
      <w:r w:rsidR="00EF1D7B">
        <w:rPr>
          <w:sz w:val="40"/>
          <w:szCs w:val="40"/>
        </w:rPr>
        <w:t xml:space="preserve">     </w:t>
      </w:r>
      <w:r w:rsidR="00C66E0A" w:rsidRPr="00C66E0A">
        <w:rPr>
          <w:sz w:val="40"/>
          <w:szCs w:val="40"/>
        </w:rPr>
        <w:t xml:space="preserve">  </w:t>
      </w:r>
      <w:r w:rsidR="004B02B4" w:rsidRPr="00C66E0A">
        <w:rPr>
          <w:sz w:val="40"/>
          <w:szCs w:val="40"/>
        </w:rPr>
        <w:t xml:space="preserve"> </w:t>
      </w:r>
      <w:r w:rsidR="00C66E0A" w:rsidRPr="00C66E0A">
        <w:rPr>
          <w:sz w:val="40"/>
          <w:szCs w:val="40"/>
          <w:bdr w:val="single" w:sz="4" w:space="0" w:color="auto"/>
        </w:rPr>
        <w:t>ZZO1</w:t>
      </w:r>
      <w:r w:rsidRPr="00C66E0A">
        <w:rPr>
          <w:sz w:val="40"/>
          <w:szCs w:val="40"/>
          <w:bdr w:val="single" w:sz="4" w:space="0" w:color="auto"/>
        </w:rPr>
        <w:t xml:space="preserve"> </w:t>
      </w:r>
      <w:r w:rsidRPr="00C66E0A">
        <w:rPr>
          <w:sz w:val="40"/>
          <w:szCs w:val="40"/>
        </w:rPr>
        <w:t xml:space="preserve"> </w:t>
      </w:r>
      <w:r w:rsidR="004B02B4" w:rsidRPr="00C66E0A">
        <w:rPr>
          <w:sz w:val="40"/>
          <w:szCs w:val="40"/>
        </w:rPr>
        <w:t xml:space="preserve"> </w:t>
      </w:r>
      <w:r w:rsidR="00D47E41" w:rsidRPr="00C66E0A">
        <w:rPr>
          <w:sz w:val="40"/>
          <w:szCs w:val="40"/>
        </w:rPr>
        <w:t xml:space="preserve"> </w:t>
      </w:r>
      <w:r w:rsidR="00C66E0A" w:rsidRPr="00C66E0A">
        <w:rPr>
          <w:sz w:val="40"/>
          <w:szCs w:val="40"/>
        </w:rPr>
        <w:t xml:space="preserve"> </w:t>
      </w:r>
      <w:r w:rsidR="00EF1D7B">
        <w:rPr>
          <w:sz w:val="40"/>
          <w:szCs w:val="40"/>
        </w:rPr>
        <w:t xml:space="preserve">  </w:t>
      </w:r>
      <w:r w:rsidR="00C66E0A" w:rsidRPr="00C66E0A">
        <w:rPr>
          <w:sz w:val="40"/>
          <w:szCs w:val="40"/>
        </w:rPr>
        <w:t xml:space="preserve">  </w:t>
      </w:r>
      <w:r w:rsidR="00EF1D7B">
        <w:rPr>
          <w:sz w:val="40"/>
          <w:szCs w:val="40"/>
          <w:bdr w:val="single" w:sz="4" w:space="0" w:color="auto"/>
        </w:rPr>
        <w:t>ZZO2</w:t>
      </w:r>
      <w:r w:rsidR="00EF1D7B" w:rsidRPr="00C66E0A">
        <w:rPr>
          <w:sz w:val="40"/>
          <w:szCs w:val="40"/>
          <w:bdr w:val="single" w:sz="4" w:space="0" w:color="auto"/>
        </w:rPr>
        <w:t xml:space="preserve"> </w:t>
      </w:r>
      <w:r w:rsidR="00EF1D7B" w:rsidRPr="00C66E0A">
        <w:rPr>
          <w:sz w:val="40"/>
          <w:szCs w:val="40"/>
        </w:rPr>
        <w:t xml:space="preserve"> </w:t>
      </w:r>
      <w:r w:rsidR="00EF1D7B">
        <w:rPr>
          <w:sz w:val="40"/>
          <w:szCs w:val="40"/>
        </w:rPr>
        <w:t xml:space="preserve">       </w:t>
      </w:r>
      <w:r w:rsidR="00EF1D7B">
        <w:rPr>
          <w:sz w:val="40"/>
          <w:szCs w:val="40"/>
          <w:bdr w:val="single" w:sz="4" w:space="0" w:color="auto"/>
        </w:rPr>
        <w:t>IBGH3</w:t>
      </w:r>
      <w:r w:rsidR="00EF1D7B" w:rsidRPr="00C66E0A">
        <w:rPr>
          <w:sz w:val="40"/>
          <w:szCs w:val="40"/>
          <w:bdr w:val="single" w:sz="4" w:space="0" w:color="auto"/>
        </w:rPr>
        <w:t xml:space="preserve"> </w:t>
      </w:r>
      <w:r w:rsidR="00EF1D7B" w:rsidRPr="00C66E0A">
        <w:rPr>
          <w:sz w:val="40"/>
          <w:szCs w:val="40"/>
        </w:rPr>
        <w:t xml:space="preserve"> </w:t>
      </w:r>
      <w:r w:rsidR="00C66E0A" w:rsidRPr="00C66E0A">
        <w:rPr>
          <w:sz w:val="40"/>
          <w:szCs w:val="40"/>
        </w:rPr>
        <w:t xml:space="preserve">      </w:t>
      </w:r>
      <w:r w:rsidR="00C66E0A" w:rsidRPr="00C66E0A">
        <w:rPr>
          <w:sz w:val="40"/>
          <w:szCs w:val="40"/>
          <w:bdr w:val="single" w:sz="4" w:space="0" w:color="auto"/>
        </w:rPr>
        <w:t xml:space="preserve">ZZO </w:t>
      </w:r>
      <w:proofErr w:type="spellStart"/>
      <w:r w:rsidR="00C66E0A" w:rsidRPr="00C66E0A">
        <w:rPr>
          <w:sz w:val="40"/>
          <w:szCs w:val="40"/>
          <w:bdr w:val="single" w:sz="4" w:space="0" w:color="auto"/>
        </w:rPr>
        <w:t>neofiko</w:t>
      </w:r>
      <w:proofErr w:type="spellEnd"/>
      <w:r w:rsidR="004B02B4" w:rsidRPr="00C66E0A">
        <w:rPr>
          <w:sz w:val="40"/>
          <w:szCs w:val="40"/>
        </w:rPr>
        <w:t xml:space="preserve">    </w:t>
      </w:r>
    </w:p>
    <w:p w:rsidR="004E690F" w:rsidRPr="000F0366" w:rsidRDefault="004E690F">
      <w:pPr>
        <w:rPr>
          <w:sz w:val="16"/>
          <w:szCs w:val="16"/>
        </w:rPr>
      </w:pPr>
    </w:p>
    <w:p w:rsidR="003B5191" w:rsidRDefault="003B5191" w:rsidP="00370023">
      <w:pPr>
        <w:rPr>
          <w:sz w:val="26"/>
          <w:szCs w:val="26"/>
          <w:bdr w:val="single" w:sz="4" w:space="0" w:color="auto"/>
        </w:rPr>
      </w:pPr>
    </w:p>
    <w:p w:rsidR="00204EAF" w:rsidRDefault="00204EAF" w:rsidP="00370023">
      <w:pPr>
        <w:rPr>
          <w:sz w:val="26"/>
          <w:szCs w:val="26"/>
          <w:bdr w:val="single" w:sz="4" w:space="0" w:color="auto"/>
        </w:rPr>
      </w:pPr>
    </w:p>
    <w:p w:rsidR="003B5191" w:rsidRDefault="003B5191" w:rsidP="000F0366">
      <w:pPr>
        <w:ind w:left="708"/>
        <w:rPr>
          <w:b/>
          <w:sz w:val="26"/>
          <w:szCs w:val="26"/>
        </w:rPr>
      </w:pPr>
    </w:p>
    <w:p w:rsidR="00C66E0A" w:rsidRDefault="00C66E0A" w:rsidP="00C66E0A">
      <w:pPr>
        <w:ind w:left="708"/>
      </w:pPr>
      <w:bookmarkStart w:id="1" w:name="_Budu_startovat_v"/>
      <w:bookmarkEnd w:id="1"/>
    </w:p>
    <w:p w:rsidR="00C66E0A" w:rsidRDefault="00C66E0A" w:rsidP="00C66E0A">
      <w:pPr>
        <w:ind w:left="708"/>
      </w:pPr>
    </w:p>
    <w:p w:rsidR="00C66E0A" w:rsidRDefault="00C66E0A" w:rsidP="00C66E0A">
      <w:pPr>
        <w:ind w:left="708"/>
      </w:pPr>
    </w:p>
    <w:p w:rsidR="007E7D8D" w:rsidRPr="00C66E0A" w:rsidRDefault="00204EAF" w:rsidP="00C66E0A">
      <w:pPr>
        <w:ind w:left="708"/>
        <w:rPr>
          <w:sz w:val="24"/>
          <w:szCs w:val="24"/>
        </w:rPr>
      </w:pPr>
      <w:r w:rsidRPr="00C66E0A">
        <w:rPr>
          <w:sz w:val="24"/>
          <w:szCs w:val="24"/>
        </w:rPr>
        <w:t xml:space="preserve">Přihlášením psovod bere na </w:t>
      </w:r>
      <w:r w:rsidR="004E690F" w:rsidRPr="00C66E0A">
        <w:rPr>
          <w:sz w:val="24"/>
          <w:szCs w:val="24"/>
        </w:rPr>
        <w:t xml:space="preserve">vědomí </w:t>
      </w:r>
      <w:r w:rsidR="007E7D8D" w:rsidRPr="00C66E0A">
        <w:rPr>
          <w:sz w:val="24"/>
          <w:szCs w:val="24"/>
        </w:rPr>
        <w:t xml:space="preserve">podmínky </w:t>
      </w:r>
      <w:r w:rsidR="00C66E0A" w:rsidRPr="00C66E0A">
        <w:rPr>
          <w:sz w:val="24"/>
          <w:szCs w:val="24"/>
        </w:rPr>
        <w:t>účasti</w:t>
      </w:r>
      <w:r w:rsidR="00EF1D7B">
        <w:rPr>
          <w:sz w:val="24"/>
          <w:szCs w:val="24"/>
        </w:rPr>
        <w:t>, vypsané v propozicích</w:t>
      </w:r>
      <w:r w:rsidR="00C66E0A" w:rsidRPr="00C66E0A">
        <w:rPr>
          <w:sz w:val="24"/>
          <w:szCs w:val="24"/>
        </w:rPr>
        <w:t xml:space="preserve"> na</w:t>
      </w:r>
      <w:r w:rsidR="007E7D8D" w:rsidRPr="00C66E0A">
        <w:rPr>
          <w:sz w:val="24"/>
          <w:szCs w:val="24"/>
        </w:rPr>
        <w:t xml:space="preserve"> tomto závodě</w:t>
      </w:r>
      <w:r w:rsidR="00594FB2" w:rsidRPr="00C66E0A">
        <w:rPr>
          <w:sz w:val="24"/>
          <w:szCs w:val="24"/>
        </w:rPr>
        <w:t xml:space="preserve"> a </w:t>
      </w:r>
      <w:r w:rsidRPr="00C66E0A">
        <w:rPr>
          <w:sz w:val="24"/>
          <w:szCs w:val="24"/>
        </w:rPr>
        <w:t>povinnost se jimi</w:t>
      </w:r>
      <w:r w:rsidR="00594FB2" w:rsidRPr="00C66E0A">
        <w:rPr>
          <w:sz w:val="24"/>
          <w:szCs w:val="24"/>
        </w:rPr>
        <w:t xml:space="preserve"> řídit.</w:t>
      </w:r>
    </w:p>
    <w:p w:rsidR="00093B95" w:rsidRDefault="00093B95" w:rsidP="004B02B4">
      <w:pPr>
        <w:ind w:left="708"/>
        <w:rPr>
          <w:b/>
          <w:sz w:val="22"/>
          <w:szCs w:val="22"/>
        </w:rPr>
      </w:pPr>
    </w:p>
    <w:p w:rsidR="00E975D1" w:rsidRDefault="00E975D1" w:rsidP="004B02B4">
      <w:pPr>
        <w:ind w:left="708"/>
        <w:rPr>
          <w:b/>
          <w:sz w:val="22"/>
          <w:szCs w:val="22"/>
        </w:rPr>
      </w:pPr>
    </w:p>
    <w:p w:rsidR="00224A35" w:rsidRDefault="00224A35" w:rsidP="00204EAF">
      <w:pPr>
        <w:pStyle w:val="Nadpis3"/>
        <w:tabs>
          <w:tab w:val="left" w:pos="0"/>
        </w:tabs>
        <w:rPr>
          <w:rFonts w:ascii="Comic Sans MS" w:hAnsi="Comic Sans MS"/>
          <w:b w:val="0"/>
          <w:bCs/>
          <w:sz w:val="18"/>
          <w:u w:val="single"/>
        </w:rPr>
      </w:pPr>
    </w:p>
    <w:sectPr w:rsidR="00224A35" w:rsidSect="00630D6F">
      <w:footnotePr>
        <w:pos w:val="beneathText"/>
      </w:footnotePr>
      <w:pgSz w:w="11905" w:h="16837"/>
      <w:pgMar w:top="454" w:right="567" w:bottom="28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3A8"/>
    <w:rsid w:val="00015998"/>
    <w:rsid w:val="00093B95"/>
    <w:rsid w:val="000A65A4"/>
    <w:rsid w:val="000D0D75"/>
    <w:rsid w:val="000D4C51"/>
    <w:rsid w:val="000F0366"/>
    <w:rsid w:val="001128B1"/>
    <w:rsid w:val="00122F74"/>
    <w:rsid w:val="001428CE"/>
    <w:rsid w:val="001531F6"/>
    <w:rsid w:val="00164782"/>
    <w:rsid w:val="001714E0"/>
    <w:rsid w:val="00192950"/>
    <w:rsid w:val="00193381"/>
    <w:rsid w:val="0019402E"/>
    <w:rsid w:val="001A06E1"/>
    <w:rsid w:val="001B1D88"/>
    <w:rsid w:val="001C1BC5"/>
    <w:rsid w:val="001C723B"/>
    <w:rsid w:val="001E6252"/>
    <w:rsid w:val="001F3701"/>
    <w:rsid w:val="00201C97"/>
    <w:rsid w:val="00204EAF"/>
    <w:rsid w:val="00205BA2"/>
    <w:rsid w:val="0022076C"/>
    <w:rsid w:val="00224A35"/>
    <w:rsid w:val="00227F2A"/>
    <w:rsid w:val="002626F6"/>
    <w:rsid w:val="00276957"/>
    <w:rsid w:val="002814D8"/>
    <w:rsid w:val="002915D2"/>
    <w:rsid w:val="002C2276"/>
    <w:rsid w:val="002E2676"/>
    <w:rsid w:val="00311394"/>
    <w:rsid w:val="003117E5"/>
    <w:rsid w:val="00320FF9"/>
    <w:rsid w:val="00325098"/>
    <w:rsid w:val="00355EA5"/>
    <w:rsid w:val="00370023"/>
    <w:rsid w:val="00387ABA"/>
    <w:rsid w:val="003A75E4"/>
    <w:rsid w:val="003B22CB"/>
    <w:rsid w:val="003B5191"/>
    <w:rsid w:val="003B5553"/>
    <w:rsid w:val="004245CA"/>
    <w:rsid w:val="00427BEF"/>
    <w:rsid w:val="004372DB"/>
    <w:rsid w:val="0047694F"/>
    <w:rsid w:val="00495ABB"/>
    <w:rsid w:val="004A523C"/>
    <w:rsid w:val="004B02B4"/>
    <w:rsid w:val="004C57B5"/>
    <w:rsid w:val="004E690F"/>
    <w:rsid w:val="004F7E69"/>
    <w:rsid w:val="00524A4B"/>
    <w:rsid w:val="0054661E"/>
    <w:rsid w:val="0055345D"/>
    <w:rsid w:val="005923C1"/>
    <w:rsid w:val="00594FB2"/>
    <w:rsid w:val="005D5E93"/>
    <w:rsid w:val="005E5645"/>
    <w:rsid w:val="00630D6F"/>
    <w:rsid w:val="00641E48"/>
    <w:rsid w:val="006454FF"/>
    <w:rsid w:val="00657641"/>
    <w:rsid w:val="0066397C"/>
    <w:rsid w:val="00667AE9"/>
    <w:rsid w:val="006B1927"/>
    <w:rsid w:val="006B258A"/>
    <w:rsid w:val="006B69D0"/>
    <w:rsid w:val="006C2DBD"/>
    <w:rsid w:val="006D3694"/>
    <w:rsid w:val="006E3EE0"/>
    <w:rsid w:val="006F1250"/>
    <w:rsid w:val="00704C65"/>
    <w:rsid w:val="007637A4"/>
    <w:rsid w:val="007700C2"/>
    <w:rsid w:val="00786082"/>
    <w:rsid w:val="007A6678"/>
    <w:rsid w:val="007B5EB9"/>
    <w:rsid w:val="007B76FE"/>
    <w:rsid w:val="007D713E"/>
    <w:rsid w:val="007E7D8D"/>
    <w:rsid w:val="00802906"/>
    <w:rsid w:val="00815ABE"/>
    <w:rsid w:val="008262CD"/>
    <w:rsid w:val="00861DCA"/>
    <w:rsid w:val="00866A09"/>
    <w:rsid w:val="008737C9"/>
    <w:rsid w:val="008962AF"/>
    <w:rsid w:val="008C0867"/>
    <w:rsid w:val="008C67B2"/>
    <w:rsid w:val="00902285"/>
    <w:rsid w:val="00906B7E"/>
    <w:rsid w:val="009135C9"/>
    <w:rsid w:val="009331D7"/>
    <w:rsid w:val="009405BC"/>
    <w:rsid w:val="009507B7"/>
    <w:rsid w:val="0095319A"/>
    <w:rsid w:val="009553D0"/>
    <w:rsid w:val="0097524B"/>
    <w:rsid w:val="0099327D"/>
    <w:rsid w:val="00994094"/>
    <w:rsid w:val="00A03077"/>
    <w:rsid w:val="00A121DC"/>
    <w:rsid w:val="00A46DDB"/>
    <w:rsid w:val="00A521F3"/>
    <w:rsid w:val="00A94344"/>
    <w:rsid w:val="00AA1CDB"/>
    <w:rsid w:val="00AA23A8"/>
    <w:rsid w:val="00AE519C"/>
    <w:rsid w:val="00AF3311"/>
    <w:rsid w:val="00B03A67"/>
    <w:rsid w:val="00B1242C"/>
    <w:rsid w:val="00B34C36"/>
    <w:rsid w:val="00B425D1"/>
    <w:rsid w:val="00B57AB6"/>
    <w:rsid w:val="00B73F59"/>
    <w:rsid w:val="00B91724"/>
    <w:rsid w:val="00B92BBA"/>
    <w:rsid w:val="00BB3C1B"/>
    <w:rsid w:val="00BC21A3"/>
    <w:rsid w:val="00BD524F"/>
    <w:rsid w:val="00C061FB"/>
    <w:rsid w:val="00C31AC0"/>
    <w:rsid w:val="00C43FA6"/>
    <w:rsid w:val="00C66E0A"/>
    <w:rsid w:val="00CA5AB8"/>
    <w:rsid w:val="00CB67DB"/>
    <w:rsid w:val="00CB7C69"/>
    <w:rsid w:val="00CF6872"/>
    <w:rsid w:val="00D15CBE"/>
    <w:rsid w:val="00D20388"/>
    <w:rsid w:val="00D35162"/>
    <w:rsid w:val="00D40E6E"/>
    <w:rsid w:val="00D47E41"/>
    <w:rsid w:val="00D61A68"/>
    <w:rsid w:val="00D83F3C"/>
    <w:rsid w:val="00DA6323"/>
    <w:rsid w:val="00DE77F9"/>
    <w:rsid w:val="00DF1246"/>
    <w:rsid w:val="00DF370A"/>
    <w:rsid w:val="00E013AF"/>
    <w:rsid w:val="00E02BE1"/>
    <w:rsid w:val="00E178A5"/>
    <w:rsid w:val="00E2390C"/>
    <w:rsid w:val="00E342D6"/>
    <w:rsid w:val="00E47E32"/>
    <w:rsid w:val="00E528DD"/>
    <w:rsid w:val="00E975D1"/>
    <w:rsid w:val="00EA47EB"/>
    <w:rsid w:val="00EB33BE"/>
    <w:rsid w:val="00EB5F43"/>
    <w:rsid w:val="00EE226B"/>
    <w:rsid w:val="00EE6822"/>
    <w:rsid w:val="00EE6824"/>
    <w:rsid w:val="00EE7352"/>
    <w:rsid w:val="00EF1D7B"/>
    <w:rsid w:val="00F07831"/>
    <w:rsid w:val="00F11899"/>
    <w:rsid w:val="00F13A4F"/>
    <w:rsid w:val="00F22BFC"/>
    <w:rsid w:val="00F24EC3"/>
    <w:rsid w:val="00F32CBF"/>
    <w:rsid w:val="00F84AA2"/>
    <w:rsid w:val="00F92541"/>
    <w:rsid w:val="00FA72D9"/>
    <w:rsid w:val="00FB16FF"/>
    <w:rsid w:val="00FC62B6"/>
    <w:rsid w:val="00FD6C52"/>
    <w:rsid w:val="00FD79AC"/>
    <w:rsid w:val="00FD7C60"/>
    <w:rsid w:val="00FE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43FA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C43FA6"/>
    <w:pPr>
      <w:keepNext/>
      <w:tabs>
        <w:tab w:val="num" w:pos="0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3FA6"/>
    <w:pPr>
      <w:keepNext/>
      <w:tabs>
        <w:tab w:val="num" w:pos="0"/>
      </w:tabs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43FA6"/>
    <w:pPr>
      <w:keepNext/>
      <w:tabs>
        <w:tab w:val="num" w:pos="0"/>
      </w:tabs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C43FA6"/>
    <w:pPr>
      <w:keepNext/>
      <w:tabs>
        <w:tab w:val="num" w:pos="0"/>
      </w:tabs>
      <w:jc w:val="center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rsid w:val="00C43FA6"/>
    <w:pPr>
      <w:keepNext/>
      <w:tabs>
        <w:tab w:val="num" w:pos="0"/>
      </w:tabs>
      <w:jc w:val="center"/>
      <w:outlineLvl w:val="4"/>
    </w:pPr>
    <w:rPr>
      <w:b/>
      <w:sz w:val="72"/>
    </w:rPr>
  </w:style>
  <w:style w:type="paragraph" w:styleId="Nadpis6">
    <w:name w:val="heading 6"/>
    <w:basedOn w:val="Normln"/>
    <w:next w:val="Normln"/>
    <w:qFormat/>
    <w:rsid w:val="00C43FA6"/>
    <w:pPr>
      <w:keepNext/>
      <w:tabs>
        <w:tab w:val="num" w:pos="0"/>
      </w:tabs>
      <w:ind w:left="2832" w:firstLine="708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C43FA6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C43FA6"/>
  </w:style>
  <w:style w:type="paragraph" w:customStyle="1" w:styleId="Nadpis">
    <w:name w:val="Nadpis"/>
    <w:basedOn w:val="Normln"/>
    <w:next w:val="Zkladntext"/>
    <w:rsid w:val="00C43F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C43FA6"/>
    <w:rPr>
      <w:sz w:val="22"/>
    </w:rPr>
  </w:style>
  <w:style w:type="paragraph" w:styleId="Seznam">
    <w:name w:val="List"/>
    <w:basedOn w:val="Zkladntext"/>
    <w:rsid w:val="00C43FA6"/>
    <w:rPr>
      <w:rFonts w:cs="Tahoma"/>
    </w:rPr>
  </w:style>
  <w:style w:type="paragraph" w:customStyle="1" w:styleId="Popisek">
    <w:name w:val="Popisek"/>
    <w:basedOn w:val="Normln"/>
    <w:rsid w:val="00C43FA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43FA6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C43FA6"/>
    <w:pPr>
      <w:ind w:left="705" w:hanging="705"/>
    </w:pPr>
    <w:rPr>
      <w:sz w:val="22"/>
    </w:rPr>
  </w:style>
  <w:style w:type="paragraph" w:customStyle="1" w:styleId="Zkladntext21">
    <w:name w:val="Základní text 21"/>
    <w:basedOn w:val="Normln"/>
    <w:rsid w:val="00C43FA6"/>
    <w:pPr>
      <w:spacing w:after="120" w:line="480" w:lineRule="auto"/>
    </w:pPr>
  </w:style>
  <w:style w:type="character" w:styleId="Hypertextovodkaz">
    <w:name w:val="Hyperlink"/>
    <w:basedOn w:val="Standardnpsmoodstavce"/>
    <w:rsid w:val="00AA23A8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311394"/>
    <w:rPr>
      <w:b/>
      <w:bCs/>
    </w:rPr>
  </w:style>
  <w:style w:type="character" w:styleId="Sledovanodkaz">
    <w:name w:val="FollowedHyperlink"/>
    <w:basedOn w:val="Standardnpsmoodstavce"/>
    <w:rsid w:val="0001599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  NA  VÝBĚROVÝ  ZÁVOD  Čt</vt:lpstr>
    </vt:vector>
  </TitlesOfParts>
  <Company>GOPAS, a.s.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  NA  VÝBĚROVÝ  ZÁVOD  Čt</dc:title>
  <dc:creator>TJ Sokol</dc:creator>
  <cp:lastModifiedBy>probit.ct@outlook.cz</cp:lastModifiedBy>
  <cp:revision>7</cp:revision>
  <cp:lastPrinted>2011-01-31T19:53:00Z</cp:lastPrinted>
  <dcterms:created xsi:type="dcterms:W3CDTF">2021-05-23T07:59:00Z</dcterms:created>
  <dcterms:modified xsi:type="dcterms:W3CDTF">2026-03-06T22:11:00Z</dcterms:modified>
</cp:coreProperties>
</file>